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5116"/>
      </w:tblGrid>
      <w:tr w:rsidR="00411D41" w:rsidTr="00411D41">
        <w:tc>
          <w:tcPr>
            <w:tcW w:w="6804" w:type="dxa"/>
            <w:shd w:val="clear" w:color="auto" w:fill="auto"/>
          </w:tcPr>
          <w:p w:rsidR="00411D41" w:rsidRDefault="00411D41" w:rsidP="00C118DC">
            <w:pPr>
              <w:pStyle w:val="a5"/>
            </w:pPr>
            <w:r>
              <w:t>Принято:</w:t>
            </w:r>
          </w:p>
          <w:p w:rsidR="00411D41" w:rsidRDefault="00411D41" w:rsidP="00C118DC">
            <w:pPr>
              <w:pStyle w:val="a5"/>
            </w:pPr>
            <w:r>
              <w:t>Педагогическим советом №</w:t>
            </w:r>
          </w:p>
          <w:p w:rsidR="00411D41" w:rsidRDefault="00411D41" w:rsidP="00C118DC">
            <w:pPr>
              <w:pStyle w:val="a5"/>
            </w:pPr>
            <w:r>
              <w:t>.</w:t>
            </w:r>
          </w:p>
        </w:tc>
        <w:tc>
          <w:tcPr>
            <w:tcW w:w="5116" w:type="dxa"/>
            <w:shd w:val="clear" w:color="auto" w:fill="auto"/>
          </w:tcPr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Утверждаю: 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Директор </w:t>
            </w:r>
          </w:p>
          <w:p w:rsidR="00411D41" w:rsidRDefault="004F5624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МБОУ «СОШ №14</w:t>
            </w:r>
            <w:r w:rsidR="00411D41">
              <w:rPr>
                <w:rFonts w:ascii="Calibri" w:eastAsia="Times New Roman" w:hAnsi="Calibri" w:cs="Times New Roman"/>
              </w:rPr>
              <w:t>»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___________ /</w:t>
            </w:r>
            <w:proofErr w:type="spellStart"/>
            <w:r>
              <w:rPr>
                <w:rFonts w:ascii="Calibri" w:eastAsia="Times New Roman" w:hAnsi="Calibri" w:cs="Times New Roman"/>
              </w:rPr>
              <w:t>Ш.</w:t>
            </w:r>
            <w:r w:rsidR="004F5624">
              <w:rPr>
                <w:rFonts w:ascii="Calibri" w:eastAsia="Times New Roman" w:hAnsi="Calibri" w:cs="Times New Roman"/>
              </w:rPr>
              <w:t>М</w:t>
            </w:r>
            <w:r>
              <w:rPr>
                <w:rFonts w:ascii="Calibri" w:eastAsia="Times New Roman" w:hAnsi="Calibri" w:cs="Times New Roman"/>
              </w:rPr>
              <w:t>.</w:t>
            </w:r>
            <w:r w:rsidR="004F5624">
              <w:rPr>
                <w:rFonts w:ascii="Calibri" w:eastAsia="Times New Roman" w:hAnsi="Calibri" w:cs="Times New Roman"/>
              </w:rPr>
              <w:t>Гасратова</w:t>
            </w:r>
            <w:proofErr w:type="spellEnd"/>
            <w:r>
              <w:rPr>
                <w:rFonts w:ascii="Calibri" w:eastAsia="Times New Roman" w:hAnsi="Calibri" w:cs="Times New Roman"/>
              </w:rPr>
              <w:t>/</w:t>
            </w: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ИНСТРУКЦИЯ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Должностные обязанности сотрудника образовательного учреждения,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МБОУ «Средняя общеобразовательная школа№</w:t>
      </w:r>
      <w:r w:rsidR="004F5624">
        <w:rPr>
          <w:rStyle w:val="a3"/>
          <w:color w:val="000000"/>
        </w:rPr>
        <w:t>14</w:t>
      </w:r>
      <w:bookmarkStart w:id="0" w:name="_GoBack"/>
      <w:bookmarkEnd w:id="0"/>
      <w:r>
        <w:rPr>
          <w:rStyle w:val="a3"/>
          <w:color w:val="000000"/>
        </w:rPr>
        <w:t>»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назначенного </w:t>
      </w:r>
      <w:proofErr w:type="gramStart"/>
      <w:r>
        <w:rPr>
          <w:rStyle w:val="a3"/>
          <w:color w:val="000000"/>
        </w:rPr>
        <w:t>ответственным</w:t>
      </w:r>
      <w:proofErr w:type="gramEnd"/>
      <w:r>
        <w:rPr>
          <w:rStyle w:val="a3"/>
          <w:color w:val="000000"/>
        </w:rPr>
        <w:t xml:space="preserve"> за работу Интернета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3"/>
          <w:color w:val="000000"/>
        </w:rPr>
        <w:t>и ограничение доступа</w:t>
      </w:r>
    </w:p>
    <w:p w:rsidR="00411D41" w:rsidRDefault="00411D41" w:rsidP="00411D4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6173FE" w:rsidRDefault="006173FE"/>
    <w:sectPr w:rsidR="0061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D41"/>
    <w:rsid w:val="00411D41"/>
    <w:rsid w:val="004F5624"/>
    <w:rsid w:val="0061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1D41"/>
    <w:rPr>
      <w:b/>
      <w:bCs/>
    </w:rPr>
  </w:style>
  <w:style w:type="paragraph" w:styleId="a4">
    <w:name w:val="Normal (Web)"/>
    <w:basedOn w:val="a"/>
    <w:rsid w:val="00411D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11D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Школа№14</cp:lastModifiedBy>
  <cp:revision>5</cp:revision>
  <dcterms:created xsi:type="dcterms:W3CDTF">2018-12-11T09:30:00Z</dcterms:created>
  <dcterms:modified xsi:type="dcterms:W3CDTF">2019-10-07T18:22:00Z</dcterms:modified>
</cp:coreProperties>
</file>